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临政发〔</w:t>
      </w: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2015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〕</w:t>
      </w: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方正小标宋简体" w:eastAsia="宋体" w:hAnsi="方正小标宋简体" w:cs="Times New Roman"/>
          <w:kern w:val="0"/>
          <w:sz w:val="44"/>
          <w:szCs w:val="44"/>
        </w:rPr>
        <w:t>临江市人民政府</w:t>
      </w:r>
    </w:p>
    <w:p w:rsidR="00B446BA" w:rsidRPr="00B446BA" w:rsidRDefault="00B446BA" w:rsidP="00B446B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方正小标宋简体" w:eastAsia="宋体" w:hAnsi="方正小标宋简体" w:cs="Times New Roman"/>
          <w:kern w:val="0"/>
          <w:sz w:val="44"/>
          <w:szCs w:val="44"/>
        </w:rPr>
        <w:t>关于市区街路命名更名的通知</w:t>
      </w:r>
    </w:p>
    <w:p w:rsidR="00B446BA" w:rsidRPr="00B446BA" w:rsidRDefault="00B446BA" w:rsidP="00B446BA">
      <w:pPr>
        <w:widowControl/>
        <w:snapToGrid w:val="0"/>
        <w:spacing w:line="420" w:lineRule="atLeast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spacing w:line="420" w:lineRule="atLeast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各乡镇（街）人民政府（办事处）、市直各部门：</w:t>
      </w:r>
    </w:p>
    <w:p w:rsidR="00B446BA" w:rsidRPr="00B446BA" w:rsidRDefault="00B446BA" w:rsidP="00B446BA">
      <w:pPr>
        <w:widowControl/>
        <w:snapToGrid w:val="0"/>
        <w:spacing w:line="42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使我市街路、巷、胡同命名与城市建设同步发展，充分发挥地名为社会交往、经济交流、信息传输、文化传播、旅游服务的功能，我市本着尊重历史和街道形成特点，在广泛征求意见的基础上，根据国务院《地名管理条例》等有关规定，经市政府研究决定，对全市</w:t>
      </w: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69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条街路、巷、胡同名称进行命名、更名。具名命名、更名见附件。</w:t>
      </w:r>
    </w:p>
    <w:p w:rsidR="00B446BA" w:rsidRPr="00B446BA" w:rsidRDefault="00B446BA" w:rsidP="00B446BA">
      <w:pPr>
        <w:widowControl/>
        <w:snapToGrid w:val="0"/>
        <w:spacing w:line="42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spacing w:line="42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附件：临江市街路、巷、胡同一览表</w:t>
      </w:r>
    </w:p>
    <w:p w:rsidR="00B446BA" w:rsidRPr="00B446BA" w:rsidRDefault="00B446BA" w:rsidP="00B446BA">
      <w:pPr>
        <w:widowControl/>
        <w:snapToGrid w:val="0"/>
        <w:spacing w:line="420" w:lineRule="atLeast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spacing w:line="42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446BA" w:rsidRPr="00B446BA" w:rsidRDefault="00B446BA" w:rsidP="00B446BA">
      <w:pPr>
        <w:widowControl/>
        <w:snapToGrid w:val="0"/>
        <w:spacing w:line="420" w:lineRule="atLeast"/>
        <w:ind w:firstLine="528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临江市人民政府</w:t>
      </w:r>
    </w:p>
    <w:p w:rsidR="00B446BA" w:rsidRPr="00B446BA" w:rsidRDefault="00B446BA" w:rsidP="00B446BA">
      <w:pPr>
        <w:widowControl/>
        <w:snapToGrid w:val="0"/>
        <w:spacing w:line="420" w:lineRule="atLeast"/>
        <w:ind w:right="640" w:firstLine="64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                        2015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23</w:t>
      </w:r>
      <w:r w:rsidRPr="00B446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tbl>
      <w:tblPr>
        <w:tblW w:w="898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70"/>
        <w:gridCol w:w="1593"/>
        <w:gridCol w:w="111"/>
        <w:gridCol w:w="2564"/>
        <w:gridCol w:w="2130"/>
        <w:gridCol w:w="304"/>
        <w:gridCol w:w="1424"/>
      </w:tblGrid>
      <w:tr w:rsidR="00B446BA" w:rsidRPr="00B446BA" w:rsidTr="00B446BA">
        <w:trPr>
          <w:trHeight w:val="615"/>
        </w:trPr>
        <w:tc>
          <w:tcPr>
            <w:tcW w:w="246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446BA" w:rsidRPr="00B446BA" w:rsidTr="00B446BA">
        <w:trPr>
          <w:trHeight w:val="739"/>
        </w:trPr>
        <w:tc>
          <w:tcPr>
            <w:tcW w:w="8984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方正小标宋简体" w:eastAsia="宋体" w:hAnsi="方正小标宋简体" w:cs="Times New Roman"/>
                <w:kern w:val="0"/>
                <w:sz w:val="44"/>
                <w:szCs w:val="44"/>
              </w:rPr>
              <w:t>临江市街路、巷、胡同一览表</w:t>
            </w:r>
          </w:p>
        </w:tc>
      </w:tr>
      <w:tr w:rsidR="00B446BA" w:rsidRPr="00B446BA" w:rsidTr="00B446BA">
        <w:trPr>
          <w:trHeight w:val="439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街路名称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起点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止点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利民供热公司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胜利路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民主北路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原临江市</w:t>
            </w:r>
          </w:p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第一中学围墙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南围子街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交通路与鸭绿江大街交汇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迎宾路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迎宾路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东顺街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民主北路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交通路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永安胡同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幸福养护院西侧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新民路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更改</w:t>
            </w:r>
          </w:p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（原永安街）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新华街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交通路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新民路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西顺街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市府路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永兴街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鸭江路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文富街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鸭江路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通兴路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华清街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学子路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迎宾路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铁西街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站前路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口岸办公室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临江市福成木业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正阳路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新民路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新星路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南围子街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通盛路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交通路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东市路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民主北路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市府路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鸭江路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光明路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西顺街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兴盛路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西顺街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民康路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西顺街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惠民路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民主街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学子路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8"/>
                <w:kern w:val="0"/>
                <w:sz w:val="28"/>
                <w:szCs w:val="28"/>
              </w:rPr>
              <w:t>原临江市第一中学东门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通兴路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迎宾路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零公里处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新村路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康龙药业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猫耳山路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65827部队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站前路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临江火车站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胜利路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鸭绿江大街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站前村2社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更改</w:t>
            </w:r>
          </w:p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（原宏大路）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森工路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临江市第二中学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万乐福超市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建国巷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西顺街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文富街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栗文路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临江市第四中学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顺江街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栗文路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栗富路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益江街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栗文路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大栗子医院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民江街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栗文路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大栗子医院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栗强路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大栗子中心小学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民江街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栗旺路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益江街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栗富路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民江街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大华铸造厂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栗文路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通江街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民江街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虎佑路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迎宾路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富兴路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兴隆二街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兴隆一街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富兴路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兴隆二街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富兴路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兴隆三街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世纪大街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富兴路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新城路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新村路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北山一路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北山四路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北山一路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北山二路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北山三路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北山四路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河南街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临江市第二中学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兴嘉小区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学府路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北环街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兴北街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锦江街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新城路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站前路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工贸街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朝阳社区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万乐福超市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通山路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卧虎山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虎佑路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新开路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铁西街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新发路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铁西街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滨江路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临城检查站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临江大街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利生源街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利生源公司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大湖中心学校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大湖路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大湖洗煤厂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大湖医院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临河街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大湖洗煤厂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彩霞桥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rPr>
          <w:trHeight w:val="42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彩霞路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彩霞桥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大湖街道办事处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6BA" w:rsidRPr="00B446BA" w:rsidRDefault="00B446BA" w:rsidP="00B446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新增</w:t>
            </w:r>
          </w:p>
        </w:tc>
      </w:tr>
      <w:tr w:rsidR="00B446BA" w:rsidRPr="00B446BA" w:rsidTr="00B446BA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BA" w:rsidRPr="00B446BA" w:rsidRDefault="00B446BA" w:rsidP="00B446B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898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984"/>
      </w:tblGrid>
      <w:tr w:rsidR="00B446BA" w:rsidRPr="00B446BA" w:rsidTr="00B446BA">
        <w:trPr>
          <w:trHeight w:val="600"/>
        </w:trPr>
        <w:tc>
          <w:tcPr>
            <w:tcW w:w="8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6BA" w:rsidRPr="00B446BA" w:rsidRDefault="00B446BA" w:rsidP="00B446BA">
            <w:pPr>
              <w:widowControl/>
              <w:ind w:firstLine="1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临江市人民政府办公室</w:t>
            </w: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                 2015</w:t>
            </w: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446B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  <w:r w:rsidRPr="00B446B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日印发</w:t>
            </w:r>
          </w:p>
        </w:tc>
      </w:tr>
    </w:tbl>
    <w:p w:rsidR="00B446BA" w:rsidRPr="00B446BA" w:rsidRDefault="00B446BA" w:rsidP="00B446BA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B446BA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CB2347" w:rsidRPr="00B446BA" w:rsidRDefault="00CB2347" w:rsidP="00B446BA">
      <w:pPr>
        <w:rPr>
          <w:szCs w:val="32"/>
        </w:rPr>
      </w:pPr>
    </w:p>
    <w:sectPr w:rsidR="00CB2347" w:rsidRPr="00B446BA" w:rsidSect="008A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7B" w:rsidRDefault="0014197B" w:rsidP="00D71EE3">
      <w:r>
        <w:separator/>
      </w:r>
    </w:p>
  </w:endnote>
  <w:endnote w:type="continuationSeparator" w:id="1">
    <w:p w:rsidR="0014197B" w:rsidRDefault="0014197B" w:rsidP="00D7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7B" w:rsidRDefault="0014197B" w:rsidP="00D71EE3">
      <w:r>
        <w:separator/>
      </w:r>
    </w:p>
  </w:footnote>
  <w:footnote w:type="continuationSeparator" w:id="1">
    <w:p w:rsidR="0014197B" w:rsidRDefault="0014197B" w:rsidP="00D71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686E60"/>
    <w:lvl w:ilvl="0">
      <w:start w:val="8"/>
      <w:numFmt w:val="chineseCounting"/>
      <w:suff w:val="nothing"/>
      <w:lvlText w:val="%1、"/>
      <w:lvlJc w:val="left"/>
      <w:pPr>
        <w:ind w:left="0" w:firstLine="0"/>
      </w:pPr>
      <w:rPr>
        <w:b/>
      </w:rPr>
    </w:lvl>
  </w:abstractNum>
  <w:abstractNum w:abstractNumId="1">
    <w:nsid w:val="00000002"/>
    <w:multiLevelType w:val="singleLevel"/>
    <w:tmpl w:val="68F4DAE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b/>
      </w:rPr>
    </w:lvl>
  </w:abstractNum>
  <w:abstractNum w:abstractNumId="2">
    <w:nsid w:val="00000003"/>
    <w:multiLevelType w:val="singleLevel"/>
    <w:tmpl w:val="00000003"/>
    <w:lvl w:ilvl="0">
      <w:start w:val="7"/>
      <w:numFmt w:val="chineseCounting"/>
      <w:suff w:val="nothing"/>
      <w:lvlText w:val="第%1条"/>
      <w:lvlJc w:val="left"/>
      <w:pPr>
        <w:ind w:left="0" w:firstLine="0"/>
      </w:pPr>
    </w:lvl>
  </w:abstractNum>
  <w:abstractNum w:abstractNumId="3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5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0000000E"/>
    <w:multiLevelType w:val="singleLevel"/>
    <w:tmpl w:val="0000000E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7">
    <w:nsid w:val="003223F2"/>
    <w:multiLevelType w:val="hybridMultilevel"/>
    <w:tmpl w:val="4FE8F348"/>
    <w:lvl w:ilvl="0" w:tplc="6D5CD0EA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61D29"/>
    <w:multiLevelType w:val="hybridMultilevel"/>
    <w:tmpl w:val="CFC202F0"/>
    <w:lvl w:ilvl="0" w:tplc="E9FAC49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97993"/>
    <w:multiLevelType w:val="hybridMultilevel"/>
    <w:tmpl w:val="CB980686"/>
    <w:lvl w:ilvl="0" w:tplc="1D0CDB68">
      <w:start w:val="2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E2FD8"/>
    <w:multiLevelType w:val="hybridMultilevel"/>
    <w:tmpl w:val="54A21C9C"/>
    <w:lvl w:ilvl="0" w:tplc="C122EE3E">
      <w:start w:val="1"/>
      <w:numFmt w:val="japaneseCounting"/>
      <w:lvlText w:val="（%1）"/>
      <w:lvlJc w:val="left"/>
      <w:pPr>
        <w:tabs>
          <w:tab w:val="num" w:pos="1707"/>
        </w:tabs>
        <w:ind w:left="1707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F05A3"/>
    <w:multiLevelType w:val="hybridMultilevel"/>
    <w:tmpl w:val="C96839EC"/>
    <w:lvl w:ilvl="0" w:tplc="34064B2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66231"/>
    <w:multiLevelType w:val="hybridMultilevel"/>
    <w:tmpl w:val="0DA4C7CC"/>
    <w:lvl w:ilvl="0" w:tplc="3FF2B28A">
      <w:start w:val="4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32927"/>
    <w:multiLevelType w:val="hybridMultilevel"/>
    <w:tmpl w:val="89BC6D0E"/>
    <w:lvl w:ilvl="0" w:tplc="4F8044D8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75C0A"/>
    <w:multiLevelType w:val="hybridMultilevel"/>
    <w:tmpl w:val="2CDE8EFC"/>
    <w:lvl w:ilvl="0" w:tplc="B6FC51D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08D0"/>
    <w:multiLevelType w:val="singleLevel"/>
    <w:tmpl w:val="7660A5E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b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1"/>
    <w:lvlOverride w:ilvl="0">
      <w:startOverride w:val="5"/>
    </w:lvlOverride>
  </w:num>
  <w:num w:numId="6">
    <w:abstractNumId w:val="0"/>
    <w:lvlOverride w:ilvl="0">
      <w:startOverride w:val="8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2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</w:num>
  <w:num w:numId="17">
    <w:abstractNumId w:val="5"/>
    <w:lvlOverride w:ilvl="0">
      <w:startOverride w:val="9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EE3"/>
    <w:rsid w:val="00025B54"/>
    <w:rsid w:val="000262E1"/>
    <w:rsid w:val="00030288"/>
    <w:rsid w:val="00047919"/>
    <w:rsid w:val="00055543"/>
    <w:rsid w:val="0006228E"/>
    <w:rsid w:val="0006567D"/>
    <w:rsid w:val="00070ECF"/>
    <w:rsid w:val="00074D3D"/>
    <w:rsid w:val="00080E1A"/>
    <w:rsid w:val="00094441"/>
    <w:rsid w:val="00095D1A"/>
    <w:rsid w:val="000A5672"/>
    <w:rsid w:val="000A78FA"/>
    <w:rsid w:val="000A7F7A"/>
    <w:rsid w:val="000B1798"/>
    <w:rsid w:val="000B3F04"/>
    <w:rsid w:val="000B74AC"/>
    <w:rsid w:val="000D0EC3"/>
    <w:rsid w:val="000D19B5"/>
    <w:rsid w:val="000E2720"/>
    <w:rsid w:val="000E5422"/>
    <w:rsid w:val="000F07E2"/>
    <w:rsid w:val="00105AC5"/>
    <w:rsid w:val="0011097F"/>
    <w:rsid w:val="00113C61"/>
    <w:rsid w:val="00115E22"/>
    <w:rsid w:val="00132C96"/>
    <w:rsid w:val="0014197B"/>
    <w:rsid w:val="0014213B"/>
    <w:rsid w:val="001702CF"/>
    <w:rsid w:val="0018655A"/>
    <w:rsid w:val="00187BBE"/>
    <w:rsid w:val="001A19F9"/>
    <w:rsid w:val="001A1F10"/>
    <w:rsid w:val="001A2099"/>
    <w:rsid w:val="001B11E3"/>
    <w:rsid w:val="001B3208"/>
    <w:rsid w:val="001B3599"/>
    <w:rsid w:val="001B3FC5"/>
    <w:rsid w:val="001B515B"/>
    <w:rsid w:val="001C2F55"/>
    <w:rsid w:val="001C4B86"/>
    <w:rsid w:val="001C6AF0"/>
    <w:rsid w:val="001C7009"/>
    <w:rsid w:val="001D0382"/>
    <w:rsid w:val="001E66D9"/>
    <w:rsid w:val="001F23F3"/>
    <w:rsid w:val="001F4084"/>
    <w:rsid w:val="001F6A4F"/>
    <w:rsid w:val="00201F4F"/>
    <w:rsid w:val="002066B5"/>
    <w:rsid w:val="00221A55"/>
    <w:rsid w:val="00222275"/>
    <w:rsid w:val="002522A5"/>
    <w:rsid w:val="00255D5F"/>
    <w:rsid w:val="00264322"/>
    <w:rsid w:val="00294D82"/>
    <w:rsid w:val="002B393C"/>
    <w:rsid w:val="002B7871"/>
    <w:rsid w:val="002C0542"/>
    <w:rsid w:val="002C280C"/>
    <w:rsid w:val="002D15A6"/>
    <w:rsid w:val="002E0A8B"/>
    <w:rsid w:val="002E24DE"/>
    <w:rsid w:val="00322B37"/>
    <w:rsid w:val="003356E1"/>
    <w:rsid w:val="00345E2A"/>
    <w:rsid w:val="003640DF"/>
    <w:rsid w:val="00365CBC"/>
    <w:rsid w:val="0037069F"/>
    <w:rsid w:val="0037344E"/>
    <w:rsid w:val="003918B1"/>
    <w:rsid w:val="003A7D0F"/>
    <w:rsid w:val="003B61E8"/>
    <w:rsid w:val="003C3297"/>
    <w:rsid w:val="003C7218"/>
    <w:rsid w:val="003D6E6D"/>
    <w:rsid w:val="003E271C"/>
    <w:rsid w:val="003E39B5"/>
    <w:rsid w:val="003E4F8F"/>
    <w:rsid w:val="003E5106"/>
    <w:rsid w:val="003F54B8"/>
    <w:rsid w:val="00404435"/>
    <w:rsid w:val="00415524"/>
    <w:rsid w:val="0042255A"/>
    <w:rsid w:val="00425B4A"/>
    <w:rsid w:val="00427A61"/>
    <w:rsid w:val="00446F04"/>
    <w:rsid w:val="00453930"/>
    <w:rsid w:val="00466D4E"/>
    <w:rsid w:val="00476BB3"/>
    <w:rsid w:val="004A6154"/>
    <w:rsid w:val="004F1594"/>
    <w:rsid w:val="0051320A"/>
    <w:rsid w:val="00515A8C"/>
    <w:rsid w:val="00515B40"/>
    <w:rsid w:val="0051644C"/>
    <w:rsid w:val="00520437"/>
    <w:rsid w:val="00554B4B"/>
    <w:rsid w:val="00582FC6"/>
    <w:rsid w:val="005856B6"/>
    <w:rsid w:val="005871CE"/>
    <w:rsid w:val="00596E9E"/>
    <w:rsid w:val="00597B5D"/>
    <w:rsid w:val="005A3E34"/>
    <w:rsid w:val="005A7A81"/>
    <w:rsid w:val="005C1F7F"/>
    <w:rsid w:val="005C52EA"/>
    <w:rsid w:val="005D1F3E"/>
    <w:rsid w:val="005E4645"/>
    <w:rsid w:val="005E746E"/>
    <w:rsid w:val="00605D30"/>
    <w:rsid w:val="00607BF7"/>
    <w:rsid w:val="0062337B"/>
    <w:rsid w:val="00640894"/>
    <w:rsid w:val="006512A3"/>
    <w:rsid w:val="00661D0B"/>
    <w:rsid w:val="00662B4D"/>
    <w:rsid w:val="00667360"/>
    <w:rsid w:val="00696BBA"/>
    <w:rsid w:val="006B7A1A"/>
    <w:rsid w:val="006C6E18"/>
    <w:rsid w:val="006C6E6A"/>
    <w:rsid w:val="006D3C7D"/>
    <w:rsid w:val="006D667E"/>
    <w:rsid w:val="006D7F29"/>
    <w:rsid w:val="006E2322"/>
    <w:rsid w:val="00706B65"/>
    <w:rsid w:val="007316E7"/>
    <w:rsid w:val="00741CCB"/>
    <w:rsid w:val="00753262"/>
    <w:rsid w:val="007860F4"/>
    <w:rsid w:val="00797BDB"/>
    <w:rsid w:val="007B5E71"/>
    <w:rsid w:val="007C1DE1"/>
    <w:rsid w:val="007C46B1"/>
    <w:rsid w:val="007D012F"/>
    <w:rsid w:val="007D433D"/>
    <w:rsid w:val="007E2980"/>
    <w:rsid w:val="00823044"/>
    <w:rsid w:val="00830295"/>
    <w:rsid w:val="008329C2"/>
    <w:rsid w:val="008340D6"/>
    <w:rsid w:val="00835838"/>
    <w:rsid w:val="008464DD"/>
    <w:rsid w:val="00847070"/>
    <w:rsid w:val="008530F4"/>
    <w:rsid w:val="00854877"/>
    <w:rsid w:val="008573E3"/>
    <w:rsid w:val="0086168B"/>
    <w:rsid w:val="0086282E"/>
    <w:rsid w:val="00865111"/>
    <w:rsid w:val="0087488D"/>
    <w:rsid w:val="00891A5D"/>
    <w:rsid w:val="008A6ED5"/>
    <w:rsid w:val="008B543A"/>
    <w:rsid w:val="008C3F6A"/>
    <w:rsid w:val="008C6240"/>
    <w:rsid w:val="008D1643"/>
    <w:rsid w:val="008E63BE"/>
    <w:rsid w:val="008F0F7D"/>
    <w:rsid w:val="008F39CC"/>
    <w:rsid w:val="009132F0"/>
    <w:rsid w:val="00922ADA"/>
    <w:rsid w:val="00922EFA"/>
    <w:rsid w:val="009318E1"/>
    <w:rsid w:val="009423C9"/>
    <w:rsid w:val="00947EF4"/>
    <w:rsid w:val="00966FE0"/>
    <w:rsid w:val="00987BAD"/>
    <w:rsid w:val="009C0D05"/>
    <w:rsid w:val="009C17CB"/>
    <w:rsid w:val="00A17E6B"/>
    <w:rsid w:val="00A44A00"/>
    <w:rsid w:val="00A45E44"/>
    <w:rsid w:val="00A57889"/>
    <w:rsid w:val="00A70A5C"/>
    <w:rsid w:val="00A95F9A"/>
    <w:rsid w:val="00A96CCA"/>
    <w:rsid w:val="00AB6AC5"/>
    <w:rsid w:val="00AC530D"/>
    <w:rsid w:val="00AD21FA"/>
    <w:rsid w:val="00B074F9"/>
    <w:rsid w:val="00B120FB"/>
    <w:rsid w:val="00B31F45"/>
    <w:rsid w:val="00B367E2"/>
    <w:rsid w:val="00B4039B"/>
    <w:rsid w:val="00B446BA"/>
    <w:rsid w:val="00B5139D"/>
    <w:rsid w:val="00B51D51"/>
    <w:rsid w:val="00B646E4"/>
    <w:rsid w:val="00B65F43"/>
    <w:rsid w:val="00B7239E"/>
    <w:rsid w:val="00BA424F"/>
    <w:rsid w:val="00BA77DA"/>
    <w:rsid w:val="00BB4CA2"/>
    <w:rsid w:val="00BB5BCF"/>
    <w:rsid w:val="00BE667A"/>
    <w:rsid w:val="00BF0CEE"/>
    <w:rsid w:val="00C0008A"/>
    <w:rsid w:val="00C110BE"/>
    <w:rsid w:val="00C43AF3"/>
    <w:rsid w:val="00C52159"/>
    <w:rsid w:val="00C52C42"/>
    <w:rsid w:val="00C75E79"/>
    <w:rsid w:val="00C774B4"/>
    <w:rsid w:val="00C92F87"/>
    <w:rsid w:val="00CA58D2"/>
    <w:rsid w:val="00CB040F"/>
    <w:rsid w:val="00CB2347"/>
    <w:rsid w:val="00CF0B0B"/>
    <w:rsid w:val="00CF4052"/>
    <w:rsid w:val="00D0068C"/>
    <w:rsid w:val="00D0290A"/>
    <w:rsid w:val="00D15E1C"/>
    <w:rsid w:val="00D16807"/>
    <w:rsid w:val="00D16C10"/>
    <w:rsid w:val="00D322E6"/>
    <w:rsid w:val="00D427AB"/>
    <w:rsid w:val="00D441F2"/>
    <w:rsid w:val="00D51DA5"/>
    <w:rsid w:val="00D52E81"/>
    <w:rsid w:val="00D71EE3"/>
    <w:rsid w:val="00D73C9C"/>
    <w:rsid w:val="00D90552"/>
    <w:rsid w:val="00D97309"/>
    <w:rsid w:val="00DA7705"/>
    <w:rsid w:val="00DB000E"/>
    <w:rsid w:val="00DB2D1E"/>
    <w:rsid w:val="00DC074D"/>
    <w:rsid w:val="00DC23AD"/>
    <w:rsid w:val="00DD26B2"/>
    <w:rsid w:val="00DF2C3E"/>
    <w:rsid w:val="00DF320D"/>
    <w:rsid w:val="00DF364F"/>
    <w:rsid w:val="00DF5FC7"/>
    <w:rsid w:val="00DF64D6"/>
    <w:rsid w:val="00DF6759"/>
    <w:rsid w:val="00DF683F"/>
    <w:rsid w:val="00E050CE"/>
    <w:rsid w:val="00E16FF8"/>
    <w:rsid w:val="00E26FD2"/>
    <w:rsid w:val="00E27232"/>
    <w:rsid w:val="00E43AE5"/>
    <w:rsid w:val="00E746E7"/>
    <w:rsid w:val="00E80A49"/>
    <w:rsid w:val="00E9344A"/>
    <w:rsid w:val="00E94923"/>
    <w:rsid w:val="00EA7FA6"/>
    <w:rsid w:val="00EB52E4"/>
    <w:rsid w:val="00EC2592"/>
    <w:rsid w:val="00EC31AC"/>
    <w:rsid w:val="00EF47B8"/>
    <w:rsid w:val="00F154F6"/>
    <w:rsid w:val="00F16E1E"/>
    <w:rsid w:val="00F31026"/>
    <w:rsid w:val="00F32BDF"/>
    <w:rsid w:val="00F33068"/>
    <w:rsid w:val="00F37597"/>
    <w:rsid w:val="00F419F0"/>
    <w:rsid w:val="00F93323"/>
    <w:rsid w:val="00F96CD4"/>
    <w:rsid w:val="00FE1709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D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06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BB4C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47070"/>
    <w:pPr>
      <w:keepNext/>
      <w:widowControl/>
      <w:spacing w:before="156" w:after="156" w:line="360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B4CA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47070"/>
    <w:pPr>
      <w:keepNext/>
      <w:widowControl/>
      <w:spacing w:before="280" w:after="290" w:line="372" w:lineRule="auto"/>
      <w:ind w:left="1008" w:hanging="1008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847070"/>
    <w:pPr>
      <w:keepNext/>
      <w:widowControl/>
      <w:spacing w:before="240" w:after="64" w:line="316" w:lineRule="auto"/>
      <w:ind w:left="1152" w:hanging="1152"/>
      <w:outlineLvl w:val="5"/>
    </w:pPr>
    <w:rPr>
      <w:rFonts w:ascii="Cambria" w:eastAsia="宋体" w:hAnsi="Cambria" w:cs="宋体"/>
      <w:b/>
      <w:bCs/>
      <w:kern w:val="0"/>
      <w:sz w:val="24"/>
      <w:szCs w:val="24"/>
    </w:rPr>
  </w:style>
  <w:style w:type="paragraph" w:styleId="7">
    <w:name w:val="heading 7"/>
    <w:basedOn w:val="a"/>
    <w:link w:val="7Char"/>
    <w:uiPriority w:val="9"/>
    <w:qFormat/>
    <w:rsid w:val="00847070"/>
    <w:pPr>
      <w:keepNext/>
      <w:widowControl/>
      <w:spacing w:before="240" w:after="64" w:line="316" w:lineRule="auto"/>
      <w:ind w:left="1296" w:hanging="1296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link w:val="8Char"/>
    <w:uiPriority w:val="9"/>
    <w:qFormat/>
    <w:rsid w:val="00847070"/>
    <w:pPr>
      <w:keepNext/>
      <w:widowControl/>
      <w:spacing w:before="240" w:after="64" w:line="316" w:lineRule="auto"/>
      <w:ind w:left="1440" w:hanging="1440"/>
      <w:outlineLvl w:val="7"/>
    </w:pPr>
    <w:rPr>
      <w:rFonts w:ascii="Cambria" w:eastAsia="宋体" w:hAnsi="Cambria" w:cs="宋体"/>
      <w:kern w:val="0"/>
      <w:sz w:val="24"/>
      <w:szCs w:val="24"/>
    </w:rPr>
  </w:style>
  <w:style w:type="paragraph" w:styleId="9">
    <w:name w:val="heading 9"/>
    <w:basedOn w:val="a"/>
    <w:link w:val="9Char"/>
    <w:uiPriority w:val="9"/>
    <w:qFormat/>
    <w:rsid w:val="00847070"/>
    <w:pPr>
      <w:keepNext/>
      <w:widowControl/>
      <w:spacing w:before="240" w:after="64" w:line="316" w:lineRule="auto"/>
      <w:ind w:left="1584" w:hanging="1584"/>
      <w:outlineLvl w:val="8"/>
    </w:pPr>
    <w:rPr>
      <w:rFonts w:ascii="Cambria" w:eastAsia="宋体" w:hAnsi="Cambria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068C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B4C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BB4CA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D7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E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1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1EE3"/>
  </w:style>
  <w:style w:type="paragraph" w:customStyle="1" w:styleId="p0">
    <w:name w:val="p0"/>
    <w:basedOn w:val="a"/>
    <w:rsid w:val="00874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068C"/>
    <w:rPr>
      <w:b/>
      <w:bCs/>
    </w:rPr>
  </w:style>
  <w:style w:type="paragraph" w:customStyle="1" w:styleId="p16">
    <w:name w:val="p16"/>
    <w:basedOn w:val="a"/>
    <w:rsid w:val="00D0068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ody Text"/>
    <w:basedOn w:val="a"/>
    <w:link w:val="Char1"/>
    <w:uiPriority w:val="99"/>
    <w:semiHidden/>
    <w:unhideWhenUsed/>
    <w:rsid w:val="00D0068C"/>
    <w:pPr>
      <w:widowControl/>
    </w:pPr>
    <w:rPr>
      <w:rFonts w:ascii="Times New Roman" w:eastAsia="宋体" w:hAnsi="Times New Roman" w:cs="Times New Roman"/>
      <w:kern w:val="0"/>
      <w:sz w:val="44"/>
      <w:szCs w:val="44"/>
    </w:rPr>
  </w:style>
  <w:style w:type="character" w:customStyle="1" w:styleId="Char1">
    <w:name w:val="正文文本 Char"/>
    <w:basedOn w:val="a0"/>
    <w:link w:val="a7"/>
    <w:uiPriority w:val="99"/>
    <w:semiHidden/>
    <w:rsid w:val="00D0068C"/>
    <w:rPr>
      <w:rFonts w:ascii="Times New Roman" w:eastAsia="宋体" w:hAnsi="Times New Roman" w:cs="Times New Roman"/>
      <w:kern w:val="0"/>
      <w:sz w:val="44"/>
      <w:szCs w:val="44"/>
    </w:rPr>
  </w:style>
  <w:style w:type="paragraph" w:styleId="a8">
    <w:name w:val="Balloon Text"/>
    <w:basedOn w:val="a"/>
    <w:link w:val="Char2"/>
    <w:uiPriority w:val="99"/>
    <w:semiHidden/>
    <w:unhideWhenUsed/>
    <w:rsid w:val="00D006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068C"/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unhideWhenUsed/>
    <w:rsid w:val="00607BF7"/>
    <w:pPr>
      <w:widowControl/>
      <w:spacing w:after="120" w:line="480" w:lineRule="auto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0">
    <w:name w:val="正文文本 2 Char"/>
    <w:basedOn w:val="a0"/>
    <w:link w:val="20"/>
    <w:uiPriority w:val="99"/>
    <w:semiHidden/>
    <w:rsid w:val="00607BF7"/>
    <w:rPr>
      <w:rFonts w:ascii="Times New Roman" w:eastAsia="宋体" w:hAnsi="Times New Roman" w:cs="Times New Roman"/>
      <w:kern w:val="0"/>
      <w:szCs w:val="21"/>
    </w:rPr>
  </w:style>
  <w:style w:type="paragraph" w:customStyle="1" w:styleId="plaintext">
    <w:name w:val="plaintext"/>
    <w:basedOn w:val="a"/>
    <w:rsid w:val="00607BF7"/>
    <w:pPr>
      <w:widowControl/>
    </w:pPr>
    <w:rPr>
      <w:rFonts w:ascii="宋体" w:eastAsia="宋体" w:hAnsi="宋体" w:cs="宋体"/>
      <w:kern w:val="0"/>
      <w:szCs w:val="21"/>
    </w:rPr>
  </w:style>
  <w:style w:type="character" w:styleId="a9">
    <w:name w:val="Hyperlink"/>
    <w:basedOn w:val="a0"/>
    <w:uiPriority w:val="99"/>
    <w:semiHidden/>
    <w:unhideWhenUsed/>
    <w:rsid w:val="001C4B86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2066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066B5"/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3"/>
    <w:uiPriority w:val="99"/>
    <w:semiHidden/>
    <w:unhideWhenUsed/>
    <w:rsid w:val="007316E7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uiPriority w:val="99"/>
    <w:semiHidden/>
    <w:rsid w:val="007316E7"/>
  </w:style>
  <w:style w:type="character" w:customStyle="1" w:styleId="bta1">
    <w:name w:val="bta1"/>
    <w:basedOn w:val="a0"/>
    <w:rsid w:val="007316E7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30">
    <w:name w:val="Body Text Indent 3"/>
    <w:basedOn w:val="a"/>
    <w:link w:val="3Char0"/>
    <w:uiPriority w:val="99"/>
    <w:semiHidden/>
    <w:unhideWhenUsed/>
    <w:rsid w:val="0042255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42255A"/>
    <w:rPr>
      <w:sz w:val="16"/>
      <w:szCs w:val="16"/>
    </w:rPr>
  </w:style>
  <w:style w:type="character" w:customStyle="1" w:styleId="p13">
    <w:name w:val="p13"/>
    <w:basedOn w:val="a0"/>
    <w:rsid w:val="0086282E"/>
  </w:style>
  <w:style w:type="character" w:customStyle="1" w:styleId="Char4">
    <w:name w:val="日期 Char"/>
    <w:basedOn w:val="a0"/>
    <w:link w:val="ab"/>
    <w:uiPriority w:val="99"/>
    <w:semiHidden/>
    <w:rsid w:val="0086282E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86282E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C11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basedOn w:val="a"/>
    <w:link w:val="Char5"/>
    <w:uiPriority w:val="99"/>
    <w:unhideWhenUsed/>
    <w:rsid w:val="00DB2D1E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5">
    <w:name w:val="纯文本 Char"/>
    <w:basedOn w:val="a0"/>
    <w:link w:val="ac"/>
    <w:uiPriority w:val="99"/>
    <w:rsid w:val="00DB2D1E"/>
    <w:rPr>
      <w:rFonts w:ascii="宋体" w:eastAsia="宋体" w:hAnsi="宋体" w:cs="宋体"/>
      <w:kern w:val="0"/>
      <w:szCs w:val="21"/>
    </w:rPr>
  </w:style>
  <w:style w:type="character" w:styleId="ad">
    <w:name w:val="page number"/>
    <w:basedOn w:val="a0"/>
    <w:uiPriority w:val="99"/>
    <w:semiHidden/>
    <w:unhideWhenUsed/>
    <w:rsid w:val="003E5106"/>
  </w:style>
  <w:style w:type="character" w:customStyle="1" w:styleId="Char6">
    <w:name w:val="批注文字 Char"/>
    <w:basedOn w:val="a0"/>
    <w:link w:val="ae"/>
    <w:uiPriority w:val="99"/>
    <w:semiHidden/>
    <w:rsid w:val="003E5106"/>
    <w:rPr>
      <w:rFonts w:ascii="Times New Roman" w:eastAsia="宋体" w:hAnsi="Times New Roman" w:cs="Times New Roman"/>
      <w:kern w:val="0"/>
      <w:szCs w:val="21"/>
    </w:rPr>
  </w:style>
  <w:style w:type="paragraph" w:styleId="ae">
    <w:name w:val="annotation text"/>
    <w:basedOn w:val="a"/>
    <w:link w:val="Char6"/>
    <w:uiPriority w:val="99"/>
    <w:semiHidden/>
    <w:unhideWhenUsed/>
    <w:rsid w:val="003E5106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1charcharcharcharcharchar">
    <w:name w:val="charchar1charcharcharcharcharchar"/>
    <w:basedOn w:val="a"/>
    <w:rsid w:val="00947EF4"/>
    <w:pPr>
      <w:widowControl/>
      <w:spacing w:after="160" w:line="24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character" w:customStyle="1" w:styleId="charchar">
    <w:name w:val="charchar"/>
    <w:basedOn w:val="a0"/>
    <w:rsid w:val="00947EF4"/>
    <w:rPr>
      <w:rFonts w:ascii="宋体" w:eastAsia="宋体" w:hAnsi="宋体" w:hint="eastAsia"/>
    </w:rPr>
  </w:style>
  <w:style w:type="paragraph" w:customStyle="1" w:styleId="parachar">
    <w:name w:val="parachar"/>
    <w:basedOn w:val="a"/>
    <w:rsid w:val="00696BBA"/>
    <w:pPr>
      <w:widowControl/>
      <w:spacing w:line="360" w:lineRule="auto"/>
      <w:ind w:firstLine="200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4707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8470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847070"/>
    <w:rPr>
      <w:rFonts w:ascii="Cambria" w:eastAsia="宋体" w:hAnsi="Cambria" w:cs="宋体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8470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847070"/>
    <w:rPr>
      <w:rFonts w:ascii="Cambria" w:eastAsia="宋体" w:hAnsi="Cambria" w:cs="宋体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847070"/>
    <w:rPr>
      <w:rFonts w:ascii="Cambria" w:eastAsia="宋体" w:hAnsi="Cambria" w:cs="宋体"/>
      <w:kern w:val="0"/>
      <w:szCs w:val="21"/>
    </w:rPr>
  </w:style>
  <w:style w:type="character" w:customStyle="1" w:styleId="charchar12">
    <w:name w:val="charchar12"/>
    <w:basedOn w:val="a0"/>
    <w:rsid w:val="00847070"/>
    <w:rPr>
      <w:rFonts w:ascii="仿宋_GB2312" w:eastAsia="仿宋_GB2312" w:hint="eastAsia"/>
      <w:b/>
      <w:bCs/>
    </w:rPr>
  </w:style>
  <w:style w:type="character" w:customStyle="1" w:styleId="charchar11">
    <w:name w:val="charchar11"/>
    <w:basedOn w:val="a0"/>
    <w:rsid w:val="00847070"/>
    <w:rPr>
      <w:rFonts w:ascii="Cambria" w:hAnsi="Cambria" w:hint="default"/>
      <w:b/>
      <w:bCs/>
    </w:rPr>
  </w:style>
  <w:style w:type="character" w:customStyle="1" w:styleId="charchar10">
    <w:name w:val="charchar10"/>
    <w:basedOn w:val="a0"/>
    <w:rsid w:val="00847070"/>
    <w:rPr>
      <w:rFonts w:ascii="仿宋_GB2312" w:eastAsia="仿宋_GB2312" w:hint="eastAsia"/>
      <w:b/>
      <w:bCs/>
    </w:rPr>
  </w:style>
  <w:style w:type="character" w:customStyle="1" w:styleId="charchar9">
    <w:name w:val="charchar9"/>
    <w:basedOn w:val="a0"/>
    <w:rsid w:val="00847070"/>
    <w:rPr>
      <w:rFonts w:ascii="Cambria" w:hAnsi="Cambria" w:hint="default"/>
      <w:b/>
      <w:bCs/>
    </w:rPr>
  </w:style>
  <w:style w:type="character" w:customStyle="1" w:styleId="charchar8">
    <w:name w:val="charchar8"/>
    <w:basedOn w:val="a0"/>
    <w:rsid w:val="00847070"/>
    <w:rPr>
      <w:rFonts w:ascii="宋体" w:eastAsia="宋体" w:hAnsi="宋体" w:hint="eastAsia"/>
      <w:b/>
      <w:bCs/>
    </w:rPr>
  </w:style>
  <w:style w:type="character" w:customStyle="1" w:styleId="charchar7">
    <w:name w:val="charchar7"/>
    <w:basedOn w:val="a0"/>
    <w:rsid w:val="00847070"/>
    <w:rPr>
      <w:rFonts w:ascii="Cambria" w:hAnsi="Cambria" w:hint="default"/>
      <w:b/>
      <w:bCs/>
    </w:rPr>
  </w:style>
  <w:style w:type="character" w:customStyle="1" w:styleId="charchar6">
    <w:name w:val="charchar6"/>
    <w:basedOn w:val="a0"/>
    <w:rsid w:val="00847070"/>
    <w:rPr>
      <w:rFonts w:ascii="宋体" w:eastAsia="宋体" w:hAnsi="宋体" w:hint="eastAsia"/>
      <w:b/>
      <w:bCs/>
    </w:rPr>
  </w:style>
  <w:style w:type="character" w:customStyle="1" w:styleId="charchar5">
    <w:name w:val="charchar5"/>
    <w:basedOn w:val="a0"/>
    <w:rsid w:val="00847070"/>
    <w:rPr>
      <w:rFonts w:ascii="Cambria" w:hAnsi="Cambria" w:hint="default"/>
    </w:rPr>
  </w:style>
  <w:style w:type="character" w:customStyle="1" w:styleId="charchar4">
    <w:name w:val="charchar4"/>
    <w:basedOn w:val="a0"/>
    <w:rsid w:val="00847070"/>
    <w:rPr>
      <w:rFonts w:ascii="Cambria" w:hAnsi="Cambria" w:hint="default"/>
    </w:rPr>
  </w:style>
  <w:style w:type="character" w:customStyle="1" w:styleId="charchar3">
    <w:name w:val="charchar3"/>
    <w:basedOn w:val="a0"/>
    <w:rsid w:val="00847070"/>
    <w:rPr>
      <w:rFonts w:ascii="仿宋_GB2312" w:eastAsia="仿宋_GB2312" w:hint="eastAsia"/>
      <w:color w:val="000000"/>
    </w:rPr>
  </w:style>
  <w:style w:type="character" w:customStyle="1" w:styleId="charchar1">
    <w:name w:val="charchar1"/>
    <w:basedOn w:val="a0"/>
    <w:rsid w:val="00847070"/>
    <w:rPr>
      <w:rFonts w:ascii="仿宋_GB2312" w:eastAsia="仿宋_GB2312" w:hint="eastAsia"/>
      <w:color w:val="000000"/>
    </w:rPr>
  </w:style>
  <w:style w:type="paragraph" w:styleId="af">
    <w:name w:val="Title"/>
    <w:basedOn w:val="a"/>
    <w:link w:val="Char7"/>
    <w:uiPriority w:val="10"/>
    <w:qFormat/>
    <w:rsid w:val="00CB2347"/>
    <w:pPr>
      <w:widowControl/>
      <w:spacing w:before="240" w:after="60"/>
      <w:jc w:val="center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Char7">
    <w:name w:val="标题 Char"/>
    <w:basedOn w:val="a0"/>
    <w:link w:val="af"/>
    <w:uiPriority w:val="10"/>
    <w:rsid w:val="00CB2347"/>
    <w:rPr>
      <w:rFonts w:ascii="Cambria" w:eastAsia="宋体" w:hAnsi="Cambria" w:cs="宋体"/>
      <w:b/>
      <w:bCs/>
      <w:kern w:val="0"/>
      <w:sz w:val="32"/>
      <w:szCs w:val="32"/>
    </w:rPr>
  </w:style>
  <w:style w:type="paragraph" w:styleId="21">
    <w:name w:val="Body Text Indent 2"/>
    <w:basedOn w:val="a"/>
    <w:link w:val="2Char1"/>
    <w:uiPriority w:val="99"/>
    <w:semiHidden/>
    <w:unhideWhenUsed/>
    <w:rsid w:val="00070ECF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1"/>
    <w:uiPriority w:val="99"/>
    <w:semiHidden/>
    <w:rsid w:val="00070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8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39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8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5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1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0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129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303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79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35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345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444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453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456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480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497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550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59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602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640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668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67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726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741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766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4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6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63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85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922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976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45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54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81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91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9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52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120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19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261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311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34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3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39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354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43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494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47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429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478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484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489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513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524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591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661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601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63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660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686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38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20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35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4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49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7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8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860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887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951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962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996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001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04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064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087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50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11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211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5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82</cp:revision>
  <dcterms:created xsi:type="dcterms:W3CDTF">2017-06-12T01:38:00Z</dcterms:created>
  <dcterms:modified xsi:type="dcterms:W3CDTF">2017-06-23T08:10:00Z</dcterms:modified>
</cp:coreProperties>
</file>